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Al Commissario Straordinario</w:t>
      </w:r>
    </w:p>
    <w:p w14:paraId="267DBBAB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Azienda Ospedaliero Universitaria di Ferrara</w:t>
      </w:r>
    </w:p>
    <w:p w14:paraId="40955182" w14:textId="77777777" w:rsidR="006C33CB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Via Aldo Moro, 8 – Cona, Ferrara</w:t>
      </w:r>
    </w:p>
    <w:p w14:paraId="358804CA" w14:textId="77777777" w:rsidR="002E1221" w:rsidRPr="00497C52" w:rsidRDefault="002E1221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3E2C81B0" w14:textId="77777777" w:rsidR="002E1221" w:rsidRPr="00497C52" w:rsidRDefault="002E1221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4C7821A4" w14:textId="77777777" w:rsidR="002E1221" w:rsidRPr="00497C52" w:rsidRDefault="002E1221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77777777" w:rsidR="006C33CB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proofErr w:type="gramStart"/>
      <w:r w:rsidRPr="00497C52">
        <w:rPr>
          <w:rFonts w:ascii="Garamond" w:hAnsi="Garamond" w:cs="Arial"/>
          <w:sz w:val="24"/>
        </w:rPr>
        <w:t>con</w:t>
      </w:r>
      <w:proofErr w:type="gramEnd"/>
      <w:r w:rsidRPr="00497C52">
        <w:rPr>
          <w:rFonts w:ascii="Garamond" w:hAnsi="Garamond" w:cs="Arial"/>
          <w:sz w:val="24"/>
        </w:rPr>
        <w:t xml:space="preserve"> la presente, di partecipare all’avviso di selezione interna indetto con delibera n. 64 del 14/03/2024 per il conferimento dell’incarico di UOSD sotto indicato: </w:t>
      </w:r>
    </w:p>
    <w:p w14:paraId="37AF6F37" w14:textId="77777777" w:rsidR="002E1221" w:rsidRPr="00497C52" w:rsidRDefault="002E1221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77777777" w:rsidR="006C33CB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Pr="00497C52">
        <w:rPr>
          <w:rFonts w:ascii="Garamond" w:hAnsi="Garamond" w:cs="Arial"/>
          <w:b/>
          <w:sz w:val="24"/>
        </w:rPr>
        <w:t>Microbiologia</w:t>
      </w:r>
    </w:p>
    <w:p w14:paraId="604A5444" w14:textId="77777777" w:rsidR="002E1221" w:rsidRPr="00497C52" w:rsidRDefault="002E1221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afferente al Dipartimento ad Attività Integrata (DAI) Diagnostica per Immagini e di Laboratorio, nell’ambito dell’Azienda USL e Azienda Ospedaliera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DD2F13C" w14:textId="0502F4AC" w:rsidR="007813F8" w:rsidRDefault="006C33CB" w:rsidP="002E1221">
      <w:pPr>
        <w:pStyle w:val="Corpodeltesto2"/>
        <w:spacing w:line="360" w:lineRule="auto"/>
        <w:ind w:left="4253" w:right="566"/>
        <w:jc w:val="center"/>
        <w:rPr>
          <w:noProof/>
        </w:rPr>
      </w:pPr>
      <w:r w:rsidRPr="00497C52">
        <w:rPr>
          <w:rFonts w:ascii="Garamond" w:hAnsi="Garamond" w:cs="Arial"/>
          <w:sz w:val="24"/>
        </w:rPr>
        <w:t>(</w:t>
      </w:r>
      <w:proofErr w:type="gramStart"/>
      <w:r w:rsidRPr="00497C52">
        <w:rPr>
          <w:rFonts w:ascii="Garamond" w:hAnsi="Garamond" w:cs="Arial"/>
          <w:sz w:val="24"/>
        </w:rPr>
        <w:t>firma</w:t>
      </w:r>
      <w:proofErr w:type="gramEnd"/>
      <w:r w:rsidRPr="00497C52">
        <w:rPr>
          <w:rFonts w:ascii="Garamond" w:hAnsi="Garamond" w:cs="Arial"/>
          <w:sz w:val="24"/>
        </w:rPr>
        <w:t>)</w:t>
      </w:r>
      <w:bookmarkStart w:id="0" w:name="_GoBack"/>
      <w:bookmarkEnd w:id="0"/>
    </w:p>
    <w:sectPr w:rsidR="007813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2E1221"/>
    <w:rsid w:val="00307740"/>
    <w:rsid w:val="0030777E"/>
    <w:rsid w:val="00345A4B"/>
    <w:rsid w:val="003A2D75"/>
    <w:rsid w:val="00493E5B"/>
    <w:rsid w:val="00497C52"/>
    <w:rsid w:val="004B448C"/>
    <w:rsid w:val="0050682A"/>
    <w:rsid w:val="00512BB1"/>
    <w:rsid w:val="00585B00"/>
    <w:rsid w:val="006A0C64"/>
    <w:rsid w:val="006C33CB"/>
    <w:rsid w:val="006F3633"/>
    <w:rsid w:val="00700310"/>
    <w:rsid w:val="007327E6"/>
    <w:rsid w:val="007556FB"/>
    <w:rsid w:val="007813F8"/>
    <w:rsid w:val="007B282C"/>
    <w:rsid w:val="00821A25"/>
    <w:rsid w:val="00875A6E"/>
    <w:rsid w:val="008E653D"/>
    <w:rsid w:val="00945AB5"/>
    <w:rsid w:val="009D0BD0"/>
    <w:rsid w:val="00A12CA1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E1735C"/>
    <w:rsid w:val="00E86A7B"/>
    <w:rsid w:val="00EB1C97"/>
    <w:rsid w:val="00F04EDB"/>
    <w:rsid w:val="00FD492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Roberto Vecchi</cp:lastModifiedBy>
  <cp:revision>3</cp:revision>
  <cp:lastPrinted>2022-12-06T14:36:00Z</cp:lastPrinted>
  <dcterms:created xsi:type="dcterms:W3CDTF">2024-03-28T10:50:00Z</dcterms:created>
  <dcterms:modified xsi:type="dcterms:W3CDTF">2024-03-29T12:55:00Z</dcterms:modified>
</cp:coreProperties>
</file>